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B55" w:rsidRPr="00BD7C4A" w:rsidRDefault="00174951" w:rsidP="00A413A6">
      <w:pPr>
        <w:jc w:val="center"/>
        <w:rPr>
          <w:rFonts w:ascii="標楷體" w:eastAsia="標楷體" w:hAnsi="標楷體"/>
          <w:b/>
          <w:sz w:val="32"/>
          <w:szCs w:val="32"/>
        </w:rPr>
      </w:pPr>
      <w:bookmarkStart w:id="0" w:name="_GoBack"/>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proofErr w:type="gramStart"/>
      <w:r w:rsidR="006B6281">
        <w:rPr>
          <w:rFonts w:ascii="標楷體" w:eastAsia="標楷體" w:hAnsi="標楷體" w:hint="eastAsia"/>
          <w:b/>
          <w:sz w:val="32"/>
          <w:szCs w:val="32"/>
        </w:rPr>
        <w:t>11</w:t>
      </w:r>
      <w:r w:rsidR="00E040EF">
        <w:rPr>
          <w:rFonts w:ascii="標楷體" w:eastAsia="標楷體" w:hAnsi="標楷體" w:hint="eastAsia"/>
          <w:b/>
          <w:sz w:val="32"/>
          <w:szCs w:val="32"/>
        </w:rPr>
        <w:t>2</w:t>
      </w:r>
      <w:proofErr w:type="gramEnd"/>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bookmarkEnd w:id="0"/>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proofErr w:type="gramStart"/>
      <w:r w:rsidRPr="00BD7C4A">
        <w:rPr>
          <w:rFonts w:ascii="標楷體" w:eastAsia="標楷體" w:hAnsi="標楷體" w:hint="eastAsia"/>
          <w:sz w:val="26"/>
          <w:szCs w:val="26"/>
        </w:rPr>
        <w:t>桃教終字</w:t>
      </w:r>
      <w:proofErr w:type="gramEnd"/>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w:t>
      </w:r>
      <w:proofErr w:type="gramStart"/>
      <w:r w:rsidR="0051581B" w:rsidRPr="00BD7C4A">
        <w:rPr>
          <w:rFonts w:ascii="標楷體" w:eastAsia="標楷體" w:hAnsi="標楷體" w:hint="eastAsia"/>
          <w:sz w:val="26"/>
          <w:szCs w:val="26"/>
        </w:rPr>
        <w:t>一</w:t>
      </w:r>
      <w:proofErr w:type="gramEnd"/>
      <w:r w:rsidR="0051581B" w:rsidRPr="00BD7C4A">
        <w:rPr>
          <w:rFonts w:ascii="標楷體" w:eastAsia="標楷體" w:hAnsi="標楷體" w:hint="eastAsia"/>
          <w:sz w:val="26"/>
          <w:szCs w:val="26"/>
        </w:rPr>
        <w:t>)</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一</w:t>
      </w:r>
      <w:proofErr w:type="gramEnd"/>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捐資獎助</w:t>
      </w:r>
      <w:proofErr w:type="gramEnd"/>
      <w:r w:rsidR="00FD0E19" w:rsidRPr="00FD0E19">
        <w:rPr>
          <w:rFonts w:ascii="標楷體" w:eastAsia="標楷體" w:hAnsi="標楷體" w:hint="eastAsia"/>
          <w:sz w:val="26"/>
          <w:szCs w:val="26"/>
        </w:rPr>
        <w:t>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w:t>
      </w:r>
      <w:proofErr w:type="gramStart"/>
      <w:r w:rsidR="00FD0E19" w:rsidRPr="00FD0E19">
        <w:rPr>
          <w:rFonts w:ascii="標楷體" w:eastAsia="標楷體" w:hAnsi="標楷體" w:hint="eastAsia"/>
          <w:sz w:val="26"/>
          <w:szCs w:val="26"/>
        </w:rPr>
        <w:t>教育等卓有</w:t>
      </w:r>
      <w:proofErr w:type="gramEnd"/>
      <w:r w:rsidR="00FD0E19" w:rsidRPr="00FD0E19">
        <w:rPr>
          <w:rFonts w:ascii="標楷體" w:eastAsia="標楷體" w:hAnsi="標楷體" w:hint="eastAsia"/>
          <w:sz w:val="26"/>
          <w:szCs w:val="26"/>
        </w:rPr>
        <w:t>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w:t>
      </w:r>
      <w:proofErr w:type="gramStart"/>
      <w:r w:rsidRPr="00710B75">
        <w:rPr>
          <w:rFonts w:ascii="標楷體" w:eastAsia="標楷體" w:hAnsi="標楷體" w:hint="eastAsia"/>
          <w:sz w:val="26"/>
          <w:szCs w:val="26"/>
        </w:rPr>
        <w:t>特</w:t>
      </w:r>
      <w:proofErr w:type="gramEnd"/>
      <w:r w:rsidRPr="00710B75">
        <w:rPr>
          <w:rFonts w:ascii="標楷體" w:eastAsia="標楷體" w:hAnsi="標楷體" w:hint="eastAsia"/>
          <w:sz w:val="26"/>
          <w:szCs w:val="26"/>
        </w:rPr>
        <w:t>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w:t>
      </w:r>
      <w:proofErr w:type="gramStart"/>
      <w:r w:rsidRPr="005C7331">
        <w:rPr>
          <w:rFonts w:ascii="標楷體" w:eastAsia="標楷體" w:hAnsi="標楷體" w:hint="eastAsia"/>
          <w:sz w:val="26"/>
          <w:szCs w:val="26"/>
        </w:rPr>
        <w:t>本市非屬</w:t>
      </w:r>
      <w:proofErr w:type="gramEnd"/>
      <w:r w:rsidRPr="005C7331">
        <w:rPr>
          <w:rFonts w:ascii="標楷體" w:eastAsia="標楷體" w:hAnsi="標楷體" w:hint="eastAsia"/>
          <w:sz w:val="26"/>
          <w:szCs w:val="26"/>
        </w:rPr>
        <w:t>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proofErr w:type="gramStart"/>
      <w:r w:rsidRPr="005C7331">
        <w:rPr>
          <w:rFonts w:ascii="標楷體" w:eastAsia="標楷體" w:hAnsi="標楷體" w:hint="eastAsia"/>
          <w:sz w:val="26"/>
          <w:szCs w:val="26"/>
        </w:rPr>
        <w:t>（</w:t>
      </w:r>
      <w:proofErr w:type="gramEnd"/>
      <w:r w:rsidRPr="00062A6F">
        <w:rPr>
          <w:rFonts w:ascii="標楷體" w:eastAsia="標楷體" w:hAnsi="標楷體" w:hint="eastAsia"/>
          <w:b/>
          <w:sz w:val="26"/>
          <w:szCs w:val="26"/>
        </w:rPr>
        <w:t>地址：桃園市八德區介壽路2段933巷40號</w:t>
      </w:r>
      <w:proofErr w:type="gramStart"/>
      <w:r w:rsidRPr="00062A6F">
        <w:rPr>
          <w:rFonts w:ascii="標楷體" w:eastAsia="標楷體" w:hAnsi="標楷體" w:hint="eastAsia"/>
          <w:b/>
          <w:sz w:val="26"/>
          <w:szCs w:val="26"/>
        </w:rPr>
        <w:t>）</w:t>
      </w:r>
      <w:proofErr w:type="gramEnd"/>
      <w:r w:rsidRPr="00062A6F">
        <w:rPr>
          <w:rFonts w:ascii="標楷體" w:eastAsia="標楷體" w:hAnsi="標楷體" w:hint="eastAsia"/>
          <w:b/>
          <w:sz w:val="26"/>
          <w:szCs w:val="26"/>
        </w:rPr>
        <w:t>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w:t>
      </w:r>
      <w:proofErr w:type="gramStart"/>
      <w:r w:rsidR="005C7331" w:rsidRPr="005C7331">
        <w:rPr>
          <w:rFonts w:ascii="標楷體" w:eastAsia="標楷體" w:hAnsi="標楷體" w:hint="eastAsia"/>
          <w:sz w:val="26"/>
          <w:szCs w:val="26"/>
        </w:rPr>
        <w:t>資料表請確實</w:t>
      </w:r>
      <w:proofErr w:type="gramEnd"/>
      <w:r w:rsidR="005C7331" w:rsidRPr="005C7331">
        <w:rPr>
          <w:rFonts w:ascii="標楷體" w:eastAsia="標楷體" w:hAnsi="標楷體" w:hint="eastAsia"/>
          <w:sz w:val="26"/>
          <w:szCs w:val="26"/>
        </w:rPr>
        <w:t>依下列規定填寫，</w:t>
      </w:r>
      <w:proofErr w:type="gramStart"/>
      <w:r w:rsidR="005C7331" w:rsidRPr="005C7331">
        <w:rPr>
          <w:rFonts w:ascii="標楷體" w:eastAsia="標楷體" w:hAnsi="標楷體" w:hint="eastAsia"/>
          <w:sz w:val="26"/>
          <w:szCs w:val="26"/>
        </w:rPr>
        <w:t>以利彙</w:t>
      </w:r>
      <w:proofErr w:type="gramEnd"/>
      <w:r w:rsidR="005C7331" w:rsidRPr="005C7331">
        <w:rPr>
          <w:rFonts w:ascii="標楷體" w:eastAsia="標楷體" w:hAnsi="標楷體" w:hint="eastAsia"/>
          <w:sz w:val="26"/>
          <w:szCs w:val="26"/>
        </w:rPr>
        <w:t>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w:t>
      </w:r>
      <w:proofErr w:type="gramStart"/>
      <w:r w:rsidR="005C7331" w:rsidRPr="005C7331">
        <w:rPr>
          <w:rFonts w:ascii="標楷體" w:eastAsia="標楷體" w:hAnsi="標楷體" w:hint="eastAsia"/>
          <w:sz w:val="26"/>
          <w:szCs w:val="26"/>
        </w:rPr>
        <w:t>請加製封面</w:t>
      </w:r>
      <w:proofErr w:type="gramEnd"/>
      <w:r w:rsidR="005C7331" w:rsidRPr="005C7331">
        <w:rPr>
          <w:rFonts w:ascii="標楷體" w:eastAsia="標楷體" w:hAnsi="標楷體" w:hint="eastAsia"/>
          <w:sz w:val="26"/>
          <w:szCs w:val="26"/>
        </w:rPr>
        <w:t>(如附件表格佐證資料說明)。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w:t>
      </w:r>
      <w:proofErr w:type="gramStart"/>
      <w:r w:rsidR="005C7331" w:rsidRPr="005C7331">
        <w:rPr>
          <w:rFonts w:ascii="標楷體" w:eastAsia="標楷體" w:hAnsi="標楷體" w:hint="eastAsia"/>
          <w:sz w:val="26"/>
          <w:szCs w:val="26"/>
        </w:rPr>
        <w:t>不另退</w:t>
      </w:r>
      <w:proofErr w:type="gramEnd"/>
      <w:r w:rsidR="005C7331" w:rsidRPr="005C7331">
        <w:rPr>
          <w:rFonts w:ascii="標楷體" w:eastAsia="標楷體" w:hAnsi="標楷體" w:hint="eastAsia"/>
          <w:sz w:val="26"/>
          <w:szCs w:val="26"/>
        </w:rPr>
        <w:t>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w:t>
      </w:r>
      <w:proofErr w:type="gramStart"/>
      <w:r w:rsidR="005C7331" w:rsidRPr="005C7331">
        <w:rPr>
          <w:rFonts w:ascii="標楷體" w:eastAsia="標楷體" w:hAnsi="標楷體" w:hint="eastAsia"/>
          <w:sz w:val="26"/>
          <w:szCs w:val="26"/>
        </w:rPr>
        <w:t>一</w:t>
      </w:r>
      <w:proofErr w:type="gramEnd"/>
      <w:r w:rsidR="005C7331" w:rsidRPr="005C7331">
        <w:rPr>
          <w:rFonts w:ascii="標楷體" w:eastAsia="標楷體" w:hAnsi="標楷體" w:hint="eastAsia"/>
          <w:sz w:val="26"/>
          <w:szCs w:val="26"/>
        </w:rPr>
        <w:t>)由本府教育局聘請專家、學者、熟諳社會教育實務領域人士及社會公正團體（人士）五人至七人組成評審小組，由小組內互選召集人1人主持會議，並作成決議。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w:t>
      </w:r>
      <w:proofErr w:type="gramStart"/>
      <w:r w:rsidR="005C7331" w:rsidRPr="005C7331">
        <w:rPr>
          <w:rFonts w:ascii="標楷體" w:eastAsia="標楷體" w:hAnsi="標楷體" w:hint="eastAsia"/>
          <w:sz w:val="26"/>
          <w:szCs w:val="26"/>
        </w:rPr>
        <w:t>均得本</w:t>
      </w:r>
      <w:proofErr w:type="gramEnd"/>
      <w:r w:rsidR="005C7331" w:rsidRPr="005C7331">
        <w:rPr>
          <w:rFonts w:ascii="標楷體" w:eastAsia="標楷體" w:hAnsi="標楷體" w:hint="eastAsia"/>
          <w:sz w:val="26"/>
          <w:szCs w:val="26"/>
        </w:rPr>
        <w:t>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w:t>
      </w:r>
      <w:proofErr w:type="gramStart"/>
      <w:r w:rsidR="005C7331" w:rsidRPr="005C7331">
        <w:rPr>
          <w:rFonts w:ascii="標楷體" w:eastAsia="標楷體" w:hAnsi="標楷體" w:hint="eastAsia"/>
          <w:sz w:val="26"/>
          <w:szCs w:val="26"/>
        </w:rPr>
        <w:t>深入評析後</w:t>
      </w:r>
      <w:proofErr w:type="gramEnd"/>
      <w:r w:rsidR="005C7331" w:rsidRPr="005C7331">
        <w:rPr>
          <w:rFonts w:ascii="標楷體" w:eastAsia="標楷體" w:hAnsi="標楷體" w:hint="eastAsia"/>
          <w:sz w:val="26"/>
          <w:szCs w:val="26"/>
        </w:rPr>
        <w:t>，擇優推薦1名為原則。推薦2個以上團體或個人者，應依優先順序排列。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w:t>
      </w:r>
      <w:proofErr w:type="gramStart"/>
      <w:r w:rsidR="005C7331" w:rsidRPr="005C7331">
        <w:rPr>
          <w:rFonts w:ascii="標楷體" w:eastAsia="標楷體" w:hAnsi="標楷體" w:hint="eastAsia"/>
          <w:sz w:val="26"/>
          <w:szCs w:val="26"/>
        </w:rPr>
        <w:t>普及，</w:t>
      </w:r>
      <w:proofErr w:type="gramEnd"/>
      <w:r w:rsidR="005C7331" w:rsidRPr="005C7331">
        <w:rPr>
          <w:rFonts w:ascii="標楷體" w:eastAsia="標楷體" w:hAnsi="標楷體" w:hint="eastAsia"/>
          <w:sz w:val="26"/>
          <w:szCs w:val="26"/>
        </w:rPr>
        <w:t>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w:t>
      </w:r>
      <w:proofErr w:type="gramStart"/>
      <w:r w:rsidR="005C7331" w:rsidRPr="005C7331">
        <w:rPr>
          <w:rFonts w:ascii="標楷體" w:eastAsia="標楷體" w:hAnsi="標楷體" w:hint="eastAsia"/>
          <w:sz w:val="26"/>
          <w:szCs w:val="26"/>
        </w:rPr>
        <w:t>含推展</w:t>
      </w:r>
      <w:proofErr w:type="gramEnd"/>
      <w:r w:rsidR="005C7331" w:rsidRPr="005C7331">
        <w:rPr>
          <w:rFonts w:ascii="標楷體" w:eastAsia="標楷體" w:hAnsi="標楷體" w:hint="eastAsia"/>
          <w:sz w:val="26"/>
          <w:szCs w:val="26"/>
        </w:rPr>
        <w:t>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w:t>
      </w:r>
      <w:proofErr w:type="gramStart"/>
      <w:r w:rsidR="005C7331" w:rsidRPr="005C7331">
        <w:rPr>
          <w:rFonts w:ascii="標楷體" w:eastAsia="標楷體" w:hAnsi="標楷體" w:hint="eastAsia"/>
          <w:sz w:val="26"/>
          <w:szCs w:val="26"/>
        </w:rPr>
        <w:t>併</w:t>
      </w:r>
      <w:proofErr w:type="gramEnd"/>
      <w:r w:rsidR="005C7331" w:rsidRPr="005C7331">
        <w:rPr>
          <w:rFonts w:ascii="標楷體" w:eastAsia="標楷體" w:hAnsi="標楷體" w:hint="eastAsia"/>
          <w:sz w:val="26"/>
          <w:szCs w:val="26"/>
        </w:rPr>
        <w:t>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w:t>
      </w:r>
      <w:proofErr w:type="gramStart"/>
      <w:r w:rsidR="005C7331" w:rsidRPr="005C7331">
        <w:rPr>
          <w:rFonts w:ascii="標楷體" w:eastAsia="標楷體" w:hAnsi="標楷體" w:hint="eastAsia"/>
          <w:sz w:val="26"/>
          <w:szCs w:val="26"/>
        </w:rPr>
        <w:t>務</w:t>
      </w:r>
      <w:proofErr w:type="gramEnd"/>
      <w:r w:rsidR="005C7331" w:rsidRPr="005C7331">
        <w:rPr>
          <w:rFonts w:ascii="標楷體" w:eastAsia="標楷體" w:hAnsi="標楷體" w:hint="eastAsia"/>
          <w:sz w:val="26"/>
          <w:szCs w:val="26"/>
        </w:rPr>
        <w:t>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proofErr w:type="gramStart"/>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proofErr w:type="gramEnd"/>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w:t>
      </w:r>
      <w:proofErr w:type="gramStart"/>
      <w:r w:rsidRPr="00BD7C4A">
        <w:rPr>
          <w:rFonts w:ascii="標楷體" w:eastAsia="標楷體" w:hAnsi="標楷體" w:cs="標楷體" w:hint="eastAsia"/>
          <w:b/>
          <w:sz w:val="32"/>
          <w:szCs w:val="32"/>
        </w:rPr>
        <w:t>繳文檔</w:t>
      </w:r>
      <w:proofErr w:type="gramEnd"/>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個人獎項參選者請提供「</w:t>
      </w:r>
      <w:proofErr w:type="spellStart"/>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（1張）檔案、「參與活動</w:t>
      </w:r>
      <w:proofErr w:type="spellStart"/>
      <w:r w:rsidRPr="00BD7C4A">
        <w:rPr>
          <w:rFonts w:ascii="標楷體" w:eastAsia="標楷體" w:hAnsi="標楷體" w:cs="新細明體"/>
          <w:sz w:val="28"/>
          <w:szCs w:val="28"/>
          <w:lang w:eastAsia="x-none"/>
        </w:rPr>
        <w:t>照片</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proofErr w:type="gramStart"/>
            <w:r>
              <w:rPr>
                <w:rFonts w:ascii="標楷體" w:eastAsia="標楷體" w:hAnsi="標楷體" w:cs="標楷體" w:hint="eastAsia"/>
              </w:rPr>
              <w:t>（</w:t>
            </w:r>
            <w:proofErr w:type="gramEnd"/>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70963">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70963">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970963">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970963">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970963">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970963">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970963">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970963">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w:t>
      </w:r>
      <w:proofErr w:type="gramStart"/>
      <w:r>
        <w:rPr>
          <w:rFonts w:ascii="標楷體" w:eastAsia="標楷體" w:hAnsi="標楷體" w:cs="標楷體" w:hint="eastAsia"/>
          <w:sz w:val="32"/>
        </w:rPr>
        <w:t>一</w:t>
      </w:r>
      <w:proofErr w:type="gramEnd"/>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proofErr w:type="gramStart"/>
            <w:r w:rsidRPr="007C3D7C">
              <w:rPr>
                <w:rFonts w:ascii="標楷體" w:eastAsia="標楷體" w:hAnsi="標楷體"/>
                <w:lang w:val="x-none"/>
              </w:rPr>
              <w:t>浮貼處</w:t>
            </w:r>
            <w:proofErr w:type="gramEnd"/>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w:t>
            </w:r>
            <w:proofErr w:type="spellStart"/>
            <w:r w:rsidRPr="007C3D7C">
              <w:rPr>
                <w:rFonts w:ascii="標楷體" w:eastAsia="標楷體" w:hAnsi="標楷體" w:hint="eastAsia"/>
                <w:lang w:val="x-none"/>
              </w:rPr>
              <w:t>JPG或TIF檔</w:t>
            </w:r>
            <w:proofErr w:type="spellEnd"/>
            <w:r w:rsidRPr="007C3D7C">
              <w:rPr>
                <w:rFonts w:ascii="標楷體" w:eastAsia="標楷體" w:hAnsi="標楷體" w:hint="eastAsia"/>
                <w:lang w:val="x-none"/>
              </w:rPr>
              <w:t>（照片</w:t>
            </w:r>
            <w:proofErr w:type="gramStart"/>
            <w:r w:rsidRPr="007C3D7C">
              <w:rPr>
                <w:rFonts w:ascii="標楷體" w:eastAsia="標楷體" w:hAnsi="標楷體" w:hint="eastAsia"/>
                <w:lang w:val="x-none"/>
              </w:rPr>
              <w:t>勿</w:t>
            </w:r>
            <w:proofErr w:type="gramEnd"/>
            <w:r w:rsidRPr="007C3D7C">
              <w:rPr>
                <w:rFonts w:ascii="標楷體" w:eastAsia="標楷體" w:hAnsi="標楷體" w:hint="eastAsia"/>
                <w:lang w:val="x-none"/>
              </w:rPr>
              <w:t>嵌入於</w:t>
            </w:r>
            <w:proofErr w:type="spellStart"/>
            <w:r w:rsidRPr="007C3D7C">
              <w:rPr>
                <w:rFonts w:ascii="標楷體" w:eastAsia="標楷體" w:hAnsi="標楷體" w:hint="eastAsia"/>
                <w:lang w:val="x-none"/>
              </w:rPr>
              <w:t>Word檔案</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proofErr w:type="spellStart"/>
            <w:r>
              <w:rPr>
                <w:rFonts w:ascii="標楷體" w:eastAsia="標楷體" w:hAnsi="標楷體"/>
                <w:lang w:val="x-none"/>
              </w:rPr>
              <w:t>L</w:t>
            </w:r>
            <w:r w:rsidRPr="00387B09">
              <w:rPr>
                <w:rFonts w:ascii="標楷體" w:eastAsia="標楷體" w:hAnsi="標楷體" w:hint="eastAsia"/>
                <w:lang w:val="x-none"/>
              </w:rPr>
              <w:t>ogo，請附ai檔</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w:t>
            </w:r>
            <w:proofErr w:type="gramStart"/>
            <w:r w:rsidRPr="007C3D7C">
              <w:rPr>
                <w:rFonts w:ascii="標楷體" w:eastAsia="標楷體" w:hAnsi="標楷體" w:hint="eastAsia"/>
                <w:b/>
                <w:bCs/>
              </w:rPr>
              <w:t>條列敘明</w:t>
            </w:r>
            <w:proofErr w:type="gramEnd"/>
            <w:r w:rsidRPr="007C3D7C">
              <w:rPr>
                <w:rFonts w:ascii="標楷體" w:eastAsia="標楷體" w:hAnsi="標楷體" w:hint="eastAsia"/>
                <w:b/>
                <w:bCs/>
              </w:rPr>
              <w:t>，每條以30至50字為限。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proofErr w:type="gramStart"/>
            <w:r w:rsidRPr="007C3D7C">
              <w:rPr>
                <w:rFonts w:ascii="標楷體" w:eastAsia="標楷體" w:hAnsi="標楷體"/>
              </w:rPr>
              <w:t>＊</w:t>
            </w:r>
            <w:proofErr w:type="gramEnd"/>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w:t>
            </w:r>
            <w:r w:rsidR="00E040EF">
              <w:rPr>
                <w:rFonts w:ascii="標楷體" w:eastAsia="標楷體" w:hAnsi="標楷體" w:cs="標楷體" w:hint="eastAsia"/>
                <w:b/>
                <w:bCs/>
                <w:sz w:val="36"/>
              </w:rPr>
              <w:t>2</w:t>
            </w:r>
            <w:proofErr w:type="gramEnd"/>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w:t>
            </w:r>
            <w:proofErr w:type="gramStart"/>
            <w:r w:rsidRPr="004E3F58">
              <w:rPr>
                <w:rFonts w:ascii="標楷體" w:eastAsia="標楷體" w:hAnsi="標楷體" w:cs="標楷體"/>
                <w:b/>
                <w:bCs/>
              </w:rPr>
              <w:t>請加製封面</w:t>
            </w:r>
            <w:proofErr w:type="gramEnd"/>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w:t>
            </w:r>
            <w:proofErr w:type="gramStart"/>
            <w:r w:rsidRPr="00FD68C1">
              <w:rPr>
                <w:rFonts w:ascii="標楷體" w:eastAsia="標楷體" w:hAnsi="標楷體" w:cs="標楷體"/>
                <w:b/>
                <w:bCs/>
              </w:rPr>
              <w:t>請加製封面</w:t>
            </w:r>
            <w:proofErr w:type="gramEnd"/>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w:t>
            </w:r>
            <w:proofErr w:type="gramEnd"/>
            <w:r>
              <w:rPr>
                <w:rFonts w:ascii="標楷體" w:eastAsia="標楷體" w:hAnsi="標楷體" w:cs="標楷體" w:hint="eastAsia"/>
              </w:rPr>
              <w:t>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w:t>
            </w:r>
            <w:proofErr w:type="gramStart"/>
            <w:r>
              <w:rPr>
                <w:rFonts w:ascii="標楷體" w:eastAsia="標楷體" w:hAnsi="標楷體" w:cs="標楷體"/>
                <w:sz w:val="32"/>
              </w:rPr>
              <w:t>等均為屬實</w:t>
            </w:r>
            <w:proofErr w:type="gramEnd"/>
            <w:r>
              <w:rPr>
                <w:rFonts w:ascii="標楷體" w:eastAsia="標楷體" w:hAnsi="標楷體" w:cs="標楷體"/>
                <w:sz w:val="32"/>
              </w:rPr>
              <w:t>，願遵守「教育部社會教育貢獻獎」實施要點規定，並接受相關資料之檢閱，如有違反，貴部保有取消獲獎資格暨追回證書、獎座之權利，並負相關法律責任。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w:t>
      </w:r>
      <w:proofErr w:type="gramStart"/>
      <w:r w:rsidRPr="00D10E8A">
        <w:rPr>
          <w:rFonts w:ascii="標楷體" w:eastAsia="標楷體" w:hAnsi="標楷體" w:cs="標楷體" w:hint="eastAsia"/>
          <w:b/>
          <w:bCs/>
          <w:sz w:val="28"/>
          <w:u w:val="single"/>
        </w:rPr>
        <w:t>承諾書請</w:t>
      </w:r>
      <w:r w:rsidRPr="00D10E8A">
        <w:rPr>
          <w:rFonts w:ascii="標楷體" w:eastAsia="標楷體" w:hAnsi="標楷體" w:cs="標楷體"/>
          <w:b/>
          <w:bCs/>
          <w:sz w:val="28"/>
          <w:u w:val="single"/>
        </w:rPr>
        <w:t>親筆</w:t>
      </w:r>
      <w:proofErr w:type="gramEnd"/>
      <w:r w:rsidRPr="00D10E8A">
        <w:rPr>
          <w:rFonts w:ascii="標楷體" w:eastAsia="標楷體" w:hAnsi="標楷體" w:cs="標楷體"/>
          <w:b/>
          <w:bCs/>
          <w:sz w:val="28"/>
          <w:u w:val="single"/>
        </w:rPr>
        <w:t>簽名</w:t>
      </w:r>
      <w:r w:rsidRPr="00D10E8A">
        <w:rPr>
          <w:rFonts w:ascii="標楷體" w:eastAsia="標楷體" w:hAnsi="標楷體" w:cs="標楷體" w:hint="eastAsia"/>
          <w:b/>
          <w:bCs/>
          <w:sz w:val="28"/>
          <w:u w:val="single"/>
        </w:rPr>
        <w:t>，</w:t>
      </w:r>
      <w:proofErr w:type="gramStart"/>
      <w:r w:rsidRPr="00D10E8A">
        <w:rPr>
          <w:rFonts w:ascii="標楷體" w:eastAsia="標楷體" w:hAnsi="標楷體" w:cs="標楷體" w:hint="eastAsia"/>
          <w:b/>
          <w:bCs/>
          <w:sz w:val="28"/>
          <w:u w:val="single"/>
        </w:rPr>
        <w:t>團體請蓋大</w:t>
      </w:r>
      <w:proofErr w:type="gramEnd"/>
      <w:r w:rsidRPr="00D10E8A">
        <w:rPr>
          <w:rFonts w:ascii="標楷體" w:eastAsia="標楷體" w:hAnsi="標楷體" w:cs="標楷體" w:hint="eastAsia"/>
          <w:b/>
          <w:bCs/>
          <w:sz w:val="28"/>
          <w:u w:val="single"/>
        </w:rPr>
        <w:t>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w:t>
      </w:r>
      <w:proofErr w:type="gramStart"/>
      <w:r w:rsidRPr="00FB3535">
        <w:rPr>
          <w:rFonts w:ascii="標楷體" w:eastAsia="標楷體" w:hAnsi="標楷體" w:cs="標楷體" w:hint="eastAsia"/>
          <w:b/>
          <w:sz w:val="28"/>
          <w:u w:val="single"/>
        </w:rPr>
        <w:t>團體請蓋大</w:t>
      </w:r>
      <w:r>
        <w:rPr>
          <w:rFonts w:ascii="標楷體" w:eastAsia="標楷體" w:hAnsi="標楷體" w:cs="標楷體" w:hint="eastAsia"/>
          <w:b/>
          <w:sz w:val="28"/>
          <w:u w:val="single"/>
        </w:rPr>
        <w:t>小</w:t>
      </w:r>
      <w:proofErr w:type="gramEnd"/>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5F6" w:rsidRDefault="009B75F6" w:rsidP="001A0681">
      <w:r>
        <w:separator/>
      </w:r>
    </w:p>
  </w:endnote>
  <w:endnote w:type="continuationSeparator" w:id="0">
    <w:p w:rsidR="009B75F6" w:rsidRDefault="009B75F6"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C1440A" w:rsidRPr="00C1440A">
          <w:rPr>
            <w:noProof/>
            <w:lang w:val="zh-TW"/>
          </w:rPr>
          <w:t>2</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C1440A" w:rsidRPr="00C1440A">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5F6" w:rsidRDefault="009B75F6" w:rsidP="001A0681">
      <w:r>
        <w:separator/>
      </w:r>
    </w:p>
  </w:footnote>
  <w:footnote w:type="continuationSeparator" w:id="0">
    <w:p w:rsidR="009B75F6" w:rsidRDefault="009B75F6"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70963"/>
    <w:rsid w:val="00994320"/>
    <w:rsid w:val="009B6624"/>
    <w:rsid w:val="009B75F6"/>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10">
    <w:name w:val="未解析的提及項目1"/>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A93-7087-45CF-8570-AC93BB81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PYMHS</cp:lastModifiedBy>
  <cp:revision>2</cp:revision>
  <cp:lastPrinted>2020-01-07T03:53:00Z</cp:lastPrinted>
  <dcterms:created xsi:type="dcterms:W3CDTF">2023-04-26T06:13:00Z</dcterms:created>
  <dcterms:modified xsi:type="dcterms:W3CDTF">2023-04-26T06:13:00Z</dcterms:modified>
</cp:coreProperties>
</file>